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14:paraId="3F287A93" w14:textId="77777777" w:rsidTr="002E56FE">
        <w:trPr>
          <w:trHeight w:val="2396"/>
        </w:trPr>
        <w:tc>
          <w:tcPr>
            <w:tcW w:w="9214" w:type="dxa"/>
            <w:vAlign w:val="center"/>
          </w:tcPr>
          <w:p w14:paraId="1C826AA8" w14:textId="4F891275"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r w:rsidR="00DC293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r w:rsidR="00C208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.28.</w:t>
            </w:r>
            <w:bookmarkStart w:id="1" w:name="_GoBack"/>
            <w:bookmarkEnd w:id="1"/>
            <w:r w:rsidR="00DC293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2019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Załącznik nr 2 do SIWZ</w:t>
            </w:r>
          </w:p>
          <w:p w14:paraId="52426368" w14:textId="77777777"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57EC6558" w14:textId="77777777"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22F8D5A2" w14:textId="772A98FD"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C73929" w:rsidRPr="00C739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usługę odebrania zużytych i nieaktualnych rollupów reklamowych oraz wykonania rollupów promujących projekty</w:t>
            </w:r>
            <w:r w:rsidR="00C739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. </w:t>
            </w:r>
          </w:p>
        </w:tc>
      </w:tr>
      <w:tr w:rsidR="004451C7" w:rsidRPr="00152BBA" w14:paraId="03B0ED54" w14:textId="77777777" w:rsidTr="002E56FE">
        <w:trPr>
          <w:trHeight w:val="1502"/>
        </w:trPr>
        <w:tc>
          <w:tcPr>
            <w:tcW w:w="9214" w:type="dxa"/>
          </w:tcPr>
          <w:p w14:paraId="0EF32143" w14:textId="77777777"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204FC23C" w14:textId="77777777"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2EDB48CC" w14:textId="77777777"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2D847B26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14:paraId="4E752DC1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006933DD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5EF7443B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4F0165F3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14:paraId="19AE9EC3" w14:textId="77777777" w:rsidTr="002E56FE">
        <w:trPr>
          <w:trHeight w:val="1906"/>
        </w:trPr>
        <w:tc>
          <w:tcPr>
            <w:tcW w:w="9214" w:type="dxa"/>
          </w:tcPr>
          <w:p w14:paraId="358D5F05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0B8322CE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14:paraId="0F6B481D" w14:textId="77777777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40DAE019" w14:textId="77777777"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3FFD1" w14:textId="77777777"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B09BB83" w14:textId="77777777"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……………………..………………………………………………………………………..…………………………………………………………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21BA4ADE" w14:textId="77777777"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02D6E152" w14:textId="77777777" w:rsidR="00F31E4A" w:rsidRDefault="00F31E4A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6D7F05" w14:textId="383C078D" w:rsidR="00F01FB9" w:rsidRPr="00152BBA" w:rsidRDefault="00F01FB9" w:rsidP="00A01D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14:paraId="2AE470E2" w14:textId="77777777" w:rsidTr="002E56FE">
        <w:trPr>
          <w:trHeight w:val="600"/>
        </w:trPr>
        <w:tc>
          <w:tcPr>
            <w:tcW w:w="9214" w:type="dxa"/>
          </w:tcPr>
          <w:p w14:paraId="5B0D5E4E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2AE7AA68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148129FB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14:paraId="3A343FA0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0179B4DF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14:paraId="351C7706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14:paraId="200EFADF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14:paraId="79BB0C3F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17D1BD2B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6452E89F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5BB2F8F9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7C0640CB" w14:textId="77777777" w:rsidR="004451C7" w:rsidRPr="005A250D" w:rsidRDefault="004451C7" w:rsidP="005A250D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16F0B1DF" w14:textId="77777777"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14:paraId="1972C50B" w14:textId="77777777" w:rsidTr="002E56FE">
        <w:trPr>
          <w:trHeight w:val="1502"/>
        </w:trPr>
        <w:tc>
          <w:tcPr>
            <w:tcW w:w="9214" w:type="dxa"/>
          </w:tcPr>
          <w:p w14:paraId="18CB62C6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14:paraId="4F6BED51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0325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A8BA5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14:paraId="3F33AC6C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14FD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3995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6CE656D4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73EA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DB930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082621E5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EE89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F0C9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9EEFD9F" w14:textId="77777777"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208495C7" w14:textId="77777777"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14:paraId="55F72744" w14:textId="77777777" w:rsidTr="002E56FE">
        <w:trPr>
          <w:trHeight w:val="241"/>
        </w:trPr>
        <w:tc>
          <w:tcPr>
            <w:tcW w:w="9214" w:type="dxa"/>
          </w:tcPr>
          <w:p w14:paraId="62FDF0FD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SPIS TREŚCI:</w:t>
            </w:r>
          </w:p>
          <w:p w14:paraId="43130A61" w14:textId="77777777"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4C81F75D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30FB999B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F409B96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C9D9FE3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60B8B80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73F384A4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60346AEE" w14:textId="77777777"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14:paraId="05AA50BF" w14:textId="77777777" w:rsidR="004451C7" w:rsidRDefault="004451C7" w:rsidP="00EC4286">
      <w:pPr>
        <w:rPr>
          <w:rFonts w:asciiTheme="minorHAnsi" w:hAnsiTheme="minorHAnsi" w:cstheme="minorHAnsi"/>
        </w:rPr>
      </w:pPr>
    </w:p>
    <w:p w14:paraId="71E85838" w14:textId="77777777" w:rsidR="005A250D" w:rsidRDefault="005A250D" w:rsidP="005A250D">
      <w:pPr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14:paraId="798D5C51" w14:textId="77777777" w:rsidR="005A250D" w:rsidRPr="005A250D" w:rsidRDefault="005A250D" w:rsidP="005A250D">
      <w:pPr>
        <w:ind w:left="4253"/>
        <w:jc w:val="center"/>
        <w:rPr>
          <w:rFonts w:asciiTheme="minorHAnsi" w:hAnsiTheme="minorHAnsi" w:cstheme="minorHAnsi"/>
          <w:sz w:val="18"/>
        </w:rPr>
      </w:pPr>
      <w:r w:rsidRPr="005A250D">
        <w:rPr>
          <w:rFonts w:asciiTheme="minorHAnsi" w:hAnsiTheme="minorHAnsi" w:cstheme="minorHAnsi"/>
          <w:sz w:val="18"/>
        </w:rPr>
        <w:t>Data i podpis upoważnionego przedstawiciel</w:t>
      </w:r>
      <w:r>
        <w:rPr>
          <w:rFonts w:asciiTheme="minorHAnsi" w:hAnsiTheme="minorHAnsi" w:cstheme="minorHAnsi"/>
          <w:sz w:val="18"/>
        </w:rPr>
        <w:t>a</w:t>
      </w:r>
      <w:r w:rsidRPr="005A250D">
        <w:rPr>
          <w:rFonts w:asciiTheme="minorHAnsi" w:hAnsiTheme="minorHAnsi" w:cstheme="minorHAnsi"/>
          <w:sz w:val="18"/>
        </w:rPr>
        <w:t xml:space="preserve"> Wykonawcy</w:t>
      </w:r>
    </w:p>
    <w:sectPr w:rsidR="005A250D" w:rsidRPr="005A250D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2C9E" w14:textId="77777777" w:rsidR="004B0C2E" w:rsidRDefault="004B0C2E" w:rsidP="00D06878">
      <w:pPr>
        <w:spacing w:after="0" w:line="240" w:lineRule="auto"/>
      </w:pPr>
      <w:r>
        <w:separator/>
      </w:r>
    </w:p>
  </w:endnote>
  <w:endnote w:type="continuationSeparator" w:id="0">
    <w:p w14:paraId="1E73EB27" w14:textId="77777777" w:rsidR="004B0C2E" w:rsidRDefault="004B0C2E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14:paraId="45FE686B" w14:textId="77777777" w:rsidTr="00A033B8">
      <w:tc>
        <w:tcPr>
          <w:tcW w:w="7656" w:type="dxa"/>
          <w:tcBorders>
            <w:top w:val="single" w:sz="4" w:space="0" w:color="595959"/>
          </w:tcBorders>
        </w:tcPr>
        <w:p w14:paraId="0B8E7A5F" w14:textId="77777777"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3F94030" w14:textId="77777777"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14:paraId="3C205BB0" w14:textId="77777777"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14:paraId="406A384B" w14:textId="77777777"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758195B" wp14:editId="69D1AA66">
                <wp:extent cx="1409700" cy="238125"/>
                <wp:effectExtent l="0" t="0" r="0" b="0"/>
                <wp:docPr id="21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89C2C" w14:textId="77777777"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1D60" w14:textId="77777777" w:rsidR="004B0C2E" w:rsidRDefault="004B0C2E" w:rsidP="00D06878">
      <w:pPr>
        <w:spacing w:after="0" w:line="240" w:lineRule="auto"/>
      </w:pPr>
      <w:r>
        <w:separator/>
      </w:r>
    </w:p>
  </w:footnote>
  <w:footnote w:type="continuationSeparator" w:id="0">
    <w:p w14:paraId="41DD7E66" w14:textId="77777777" w:rsidR="004B0C2E" w:rsidRDefault="004B0C2E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8C40C" w14:textId="77777777" w:rsidR="004451C7" w:rsidRDefault="004451C7" w:rsidP="00301881"/>
  <w:p w14:paraId="58C601C2" w14:textId="77777777" w:rsidR="00DC293C" w:rsidRDefault="00DC293C" w:rsidP="00DC293C">
    <w:pPr>
      <w:pStyle w:val="Nagwek"/>
    </w:pPr>
    <w:r>
      <w:rPr>
        <w:noProof/>
      </w:rPr>
      <w:drawing>
        <wp:inline distT="0" distB="0" distL="0" distR="0" wp14:anchorId="5393F9D1" wp14:editId="6EE3B1D9">
          <wp:extent cx="5760720" cy="619760"/>
          <wp:effectExtent l="0" t="0" r="0" b="8890"/>
          <wp:docPr id="19" name="Obraz 19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63FE" w14:textId="77777777" w:rsidR="00DC293C" w:rsidRDefault="00DC293C" w:rsidP="00DC293C">
    <w:pPr>
      <w:pStyle w:val="Nagwek"/>
      <w:jc w:val="right"/>
    </w:pPr>
    <w:r>
      <w:rPr>
        <w:noProof/>
      </w:rPr>
      <w:drawing>
        <wp:inline distT="0" distB="0" distL="0" distR="0" wp14:anchorId="302AB364" wp14:editId="7130C9FC">
          <wp:extent cx="2011680" cy="612140"/>
          <wp:effectExtent l="0" t="0" r="762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C1AD66" wp14:editId="5C260EC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EBF0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265F56" id="Prostokąt 8" o:spid="_x0000_s1026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B11B159" wp14:editId="30CD80F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D3765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CECC1" id="Prostokąt 9" o:spid="_x0000_s1027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BgYbWIvQIAALk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DA6C0F" wp14:editId="147068D9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86557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4F6B9" id="Prostokąt 10" o:spid="_x0000_s1028" style="position:absolute;left:0;text-align:left;margin-left:539.45pt;margin-top:721.65pt;width:40.9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AZvg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k6P417J8&#10;AgErCQIDLcK8g59aqm8Y9TA7Uqy/bqliGDXvBTyCOCQgU2TchoynEWzUuWV9bqGigFApLozCaNgs&#10;zTCitp3imxpyhUOzugU8nZw7WdtnNeA6PDiYEK66wzSzI+h877yeZ+78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/NMQGb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77307CD" wp14:editId="52FF1B70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D0120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ACB0AB" id="Prostokąt 11" o:spid="_x0000_s1029" style="position:absolute;left:0;text-align:left;margin-left:539.45pt;margin-top:721.65pt;width:40.9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RE+zI7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CC7AF8" wp14:editId="0296496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75170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525D4" id="Rectangle 4" o:spid="_x0000_s1030" style="position:absolute;left:0;text-align:left;margin-left:539.45pt;margin-top:721.65pt;width:40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t+bU&#10;pb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8B7918" wp14:editId="33B164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E1A48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1BF36" id="_x0000_s1031" style="position:absolute;left:0;text-align:left;margin-left:539.45pt;margin-top:721.65pt;width:40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3GBJ&#10;PbgCAAC5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746669" wp14:editId="0789997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945EF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1E66F9" id="_x0000_s1032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cqj6RbUC&#10;AAC6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D25E53" wp14:editId="5579710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81B39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EBBD6" id="_x0000_s1033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KE0fVrUC&#10;AAC6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78ECC0E" w14:textId="77777777" w:rsidR="004451C7" w:rsidRDefault="000C19BB" w:rsidP="00DC2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27323" wp14:editId="2637CBC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EC056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913E66" wp14:editId="7013B63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47922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42D3D8" wp14:editId="01C5DA3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9ADD1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E51342B" wp14:editId="2C4B145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89FE4" w14:textId="77777777"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C19BB"/>
    <w:rsid w:val="000D73C9"/>
    <w:rsid w:val="000E240B"/>
    <w:rsid w:val="00100F79"/>
    <w:rsid w:val="00102085"/>
    <w:rsid w:val="001277C0"/>
    <w:rsid w:val="00134CF7"/>
    <w:rsid w:val="00134DC9"/>
    <w:rsid w:val="00144A60"/>
    <w:rsid w:val="00152BBA"/>
    <w:rsid w:val="001561D6"/>
    <w:rsid w:val="00166E65"/>
    <w:rsid w:val="001716B9"/>
    <w:rsid w:val="001E2E55"/>
    <w:rsid w:val="001F2D43"/>
    <w:rsid w:val="002018D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4E3B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421337"/>
    <w:rsid w:val="004451C7"/>
    <w:rsid w:val="00461FF1"/>
    <w:rsid w:val="004639BC"/>
    <w:rsid w:val="00477C10"/>
    <w:rsid w:val="004B0C2E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1066"/>
    <w:rsid w:val="005624EC"/>
    <w:rsid w:val="00562E4C"/>
    <w:rsid w:val="0058063F"/>
    <w:rsid w:val="00591527"/>
    <w:rsid w:val="005A250D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B2974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464BD"/>
    <w:rsid w:val="00774269"/>
    <w:rsid w:val="0079017F"/>
    <w:rsid w:val="007B599E"/>
    <w:rsid w:val="007C68FA"/>
    <w:rsid w:val="007D0CF1"/>
    <w:rsid w:val="007F31DB"/>
    <w:rsid w:val="00802506"/>
    <w:rsid w:val="0080711A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16C78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9E3C0B"/>
    <w:rsid w:val="009F6419"/>
    <w:rsid w:val="00A01DDE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8F5"/>
    <w:rsid w:val="00C20C35"/>
    <w:rsid w:val="00C42AA8"/>
    <w:rsid w:val="00C614AC"/>
    <w:rsid w:val="00C73929"/>
    <w:rsid w:val="00C73976"/>
    <w:rsid w:val="00C9034F"/>
    <w:rsid w:val="00C916E3"/>
    <w:rsid w:val="00C9656C"/>
    <w:rsid w:val="00C97765"/>
    <w:rsid w:val="00CB310D"/>
    <w:rsid w:val="00CB4551"/>
    <w:rsid w:val="00CD15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293C"/>
    <w:rsid w:val="00DC7526"/>
    <w:rsid w:val="00E2392D"/>
    <w:rsid w:val="00E537AF"/>
    <w:rsid w:val="00E60099"/>
    <w:rsid w:val="00E64A23"/>
    <w:rsid w:val="00E96723"/>
    <w:rsid w:val="00EB0508"/>
    <w:rsid w:val="00EC11FC"/>
    <w:rsid w:val="00EC4286"/>
    <w:rsid w:val="00ED453F"/>
    <w:rsid w:val="00EE0AD9"/>
    <w:rsid w:val="00F01FB9"/>
    <w:rsid w:val="00F2065A"/>
    <w:rsid w:val="00F31AEA"/>
    <w:rsid w:val="00F31E4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8B0612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13</cp:revision>
  <cp:lastPrinted>2019-01-25T10:49:00Z</cp:lastPrinted>
  <dcterms:created xsi:type="dcterms:W3CDTF">2019-03-18T07:50:00Z</dcterms:created>
  <dcterms:modified xsi:type="dcterms:W3CDTF">2019-08-29T11:11:00Z</dcterms:modified>
</cp:coreProperties>
</file>