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8C67AD" w:rsidRDefault="008C67AD" w:rsidP="008C67AD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DF6680">
        <w:rPr>
          <w:rFonts w:asciiTheme="minorHAnsi" w:hAnsiTheme="minorHAnsi" w:cstheme="minorHAnsi"/>
          <w:b/>
          <w:bCs/>
          <w:iCs/>
        </w:rPr>
        <w:t>Nr sprawy</w:t>
      </w:r>
      <w:bookmarkStart w:id="2" w:name="_Hlk531699406"/>
      <w:bookmarkEnd w:id="0"/>
      <w:bookmarkEnd w:id="1"/>
      <w:r w:rsidR="00A91EBF" w:rsidRPr="00A91EBF">
        <w:rPr>
          <w:rFonts w:asciiTheme="minorHAnsi" w:hAnsiTheme="minorHAnsi" w:cstheme="minorHAnsi"/>
          <w:bCs/>
          <w:iCs/>
        </w:rPr>
        <w:t xml:space="preserve"> </w:t>
      </w:r>
      <w:r w:rsidR="00A91EBF" w:rsidRPr="00A91EBF">
        <w:rPr>
          <w:rFonts w:asciiTheme="minorHAnsi" w:hAnsiTheme="minorHAnsi" w:cstheme="minorHAnsi"/>
          <w:b/>
          <w:iCs/>
        </w:rPr>
        <w:t>ZP</w:t>
      </w:r>
      <w:bookmarkEnd w:id="2"/>
      <w:r w:rsidR="00C274F9">
        <w:rPr>
          <w:rFonts w:asciiTheme="minorHAnsi" w:hAnsiTheme="minorHAnsi" w:cstheme="minorHAnsi"/>
          <w:b/>
          <w:iCs/>
        </w:rPr>
        <w:t>.24.</w:t>
      </w:r>
      <w:bookmarkStart w:id="3" w:name="_GoBack"/>
      <w:bookmarkEnd w:id="3"/>
      <w:r w:rsidR="00A91EBF" w:rsidRPr="00A91EBF">
        <w:rPr>
          <w:rFonts w:asciiTheme="minorHAnsi" w:hAnsiTheme="minorHAnsi" w:cstheme="minorHAnsi"/>
          <w:b/>
          <w:iCs/>
        </w:rPr>
        <w:t>2019</w:t>
      </w:r>
      <w:r w:rsidR="007F1E64">
        <w:rPr>
          <w:rFonts w:asciiTheme="minorHAnsi" w:hAnsiTheme="minorHAnsi" w:cstheme="minorHAnsi"/>
          <w:b/>
          <w:bCs/>
          <w:iCs/>
        </w:rPr>
        <w:t xml:space="preserve">                                                                                                       </w:t>
      </w:r>
      <w:r w:rsidR="005E571C" w:rsidRPr="00652B01">
        <w:rPr>
          <w:rFonts w:cstheme="minorHAnsi"/>
          <w:b/>
          <w:i/>
        </w:rPr>
        <w:t>Załącznik nr</w:t>
      </w:r>
      <w:r w:rsidR="005E571C">
        <w:rPr>
          <w:rFonts w:cstheme="minorHAnsi"/>
          <w:b/>
          <w:i/>
        </w:rPr>
        <w:t xml:space="preserve"> 4</w:t>
      </w:r>
      <w:r w:rsidR="005E571C" w:rsidRPr="00652B01">
        <w:rPr>
          <w:rFonts w:cstheme="minorHAnsi"/>
          <w:b/>
          <w:i/>
        </w:rPr>
        <w:t xml:space="preserve"> do SIWZ</w:t>
      </w:r>
    </w:p>
    <w:p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53236">
        <w:rPr>
          <w:rFonts w:cs="Arial"/>
          <w:i/>
          <w:sz w:val="16"/>
          <w:szCs w:val="16"/>
        </w:rPr>
        <w:t>CEiDG</w:t>
      </w:r>
      <w:proofErr w:type="spellEnd"/>
      <w:r w:rsidRPr="00453236">
        <w:rPr>
          <w:rFonts w:cs="Arial"/>
          <w:i/>
          <w:sz w:val="16"/>
          <w:szCs w:val="16"/>
        </w:rPr>
        <w:t>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:rsidR="00C0402E" w:rsidRPr="00290BDC" w:rsidRDefault="005E571C" w:rsidP="00290BD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C0402E">
        <w:rPr>
          <w:rFonts w:cs="Arial"/>
          <w:b/>
        </w:rPr>
        <w:t>Pzp</w:t>
      </w:r>
      <w:proofErr w:type="spellEnd"/>
      <w:r w:rsidRPr="00C0402E">
        <w:rPr>
          <w:rFonts w:cs="Arial"/>
          <w:b/>
        </w:rPr>
        <w:t xml:space="preserve">), </w:t>
      </w: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:rsidR="00290BDC" w:rsidRPr="00290BDC" w:rsidRDefault="005E571C" w:rsidP="00290BD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05729A">
        <w:t>U</w:t>
      </w:r>
      <w:r w:rsidR="0005729A" w:rsidRPr="0005729A">
        <w:t>sług</w:t>
      </w:r>
      <w:r w:rsidR="0005729A">
        <w:t>a</w:t>
      </w:r>
      <w:r w:rsidR="0005729A" w:rsidRPr="0005729A">
        <w:t xml:space="preserve"> </w:t>
      </w:r>
      <w:r w:rsidR="00231E86">
        <w:t>udostępnienia</w:t>
      </w:r>
      <w:r w:rsidR="0005729A" w:rsidRPr="0005729A">
        <w:t xml:space="preserve"> powierzchni reklamowych i publikacji w mediach elektronicznych</w:t>
      </w:r>
      <w:r w:rsidR="0005729A">
        <w:t xml:space="preserve">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:rsidR="00290BDC" w:rsidRPr="00290BDC" w:rsidRDefault="00290BDC" w:rsidP="00290BDC">
      <w:pPr>
        <w:spacing w:before="120"/>
        <w:jc w:val="both"/>
        <w:rPr>
          <w:rFonts w:cs="Arial"/>
        </w:rPr>
      </w:pPr>
      <w:r w:rsidRPr="00956FA9">
        <w:rPr>
          <w:rFonts w:cs="Arial"/>
        </w:rPr>
        <w:t xml:space="preserve">Oświadczam, że nie podlegam wykluczeniu z postępowania na podstawie art. 24 ust. 1 pkt 12-22 ustawy </w:t>
      </w:r>
      <w:proofErr w:type="spellStart"/>
      <w:r w:rsidRPr="00956FA9">
        <w:rPr>
          <w:rFonts w:cs="Arial"/>
        </w:rPr>
        <w:t>Pzp</w:t>
      </w:r>
      <w:proofErr w:type="spellEnd"/>
      <w:r w:rsidRPr="00956FA9">
        <w:rPr>
          <w:rFonts w:cs="Arial"/>
        </w:rPr>
        <w:t>.</w:t>
      </w:r>
    </w:p>
    <w:p w:rsidR="00290BDC" w:rsidRPr="00453236" w:rsidRDefault="00290BDC" w:rsidP="00290BDC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453236">
        <w:rPr>
          <w:rFonts w:cs="Arial"/>
          <w:sz w:val="18"/>
          <w:szCs w:val="18"/>
        </w:rPr>
        <w:t xml:space="preserve">…………….……. </w:t>
      </w:r>
      <w:r w:rsidRPr="00453236">
        <w:rPr>
          <w:rFonts w:cs="Arial"/>
          <w:i/>
          <w:sz w:val="18"/>
          <w:szCs w:val="18"/>
        </w:rPr>
        <w:t xml:space="preserve">(miejscowość), </w:t>
      </w:r>
      <w:r w:rsidRPr="00453236">
        <w:rPr>
          <w:rFonts w:cs="Arial"/>
          <w:sz w:val="18"/>
          <w:szCs w:val="18"/>
        </w:rPr>
        <w:t>dnia ……</w:t>
      </w:r>
      <w:proofErr w:type="gramStart"/>
      <w:r w:rsidRPr="00453236">
        <w:rPr>
          <w:rFonts w:cs="Arial"/>
          <w:sz w:val="18"/>
          <w:szCs w:val="18"/>
        </w:rPr>
        <w:t>…….</w:t>
      </w:r>
      <w:proofErr w:type="gramEnd"/>
      <w:r w:rsidRPr="00453236">
        <w:rPr>
          <w:rFonts w:cs="Arial"/>
          <w:sz w:val="18"/>
          <w:szCs w:val="18"/>
        </w:rPr>
        <w:t xml:space="preserve">……. r. </w:t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  <w:t>…………………………………………</w:t>
      </w:r>
    </w:p>
    <w:p w:rsidR="00290BDC" w:rsidRPr="00453236" w:rsidRDefault="00290BDC" w:rsidP="00290BDC">
      <w:pPr>
        <w:spacing w:before="120"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453236">
        <w:rPr>
          <w:rFonts w:cs="Arial"/>
          <w:i/>
          <w:sz w:val="18"/>
          <w:szCs w:val="18"/>
        </w:rPr>
        <w:t>(podpis)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</w:p>
    <w:p w:rsidR="00290BDC" w:rsidRPr="00C0402E" w:rsidRDefault="00290BDC" w:rsidP="00290BDC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>
        <w:rPr>
          <w:rFonts w:cs="Arial"/>
          <w:sz w:val="18"/>
          <w:szCs w:val="18"/>
        </w:rPr>
        <w:t xml:space="preserve">                    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290BDC" w:rsidRPr="00C0402E" w:rsidRDefault="00290BDC" w:rsidP="00290BD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</w:t>
      </w:r>
      <w:r w:rsidRPr="00C0402E">
        <w:rPr>
          <w:rFonts w:cs="Arial"/>
          <w:i/>
          <w:sz w:val="18"/>
          <w:szCs w:val="18"/>
        </w:rPr>
        <w:t>(podpis)</w:t>
      </w:r>
    </w:p>
    <w:p w:rsidR="00290BDC" w:rsidRPr="00652B01" w:rsidRDefault="00290BDC" w:rsidP="00290BD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290BDC" w:rsidRPr="00652B01" w:rsidRDefault="00290BDC" w:rsidP="00290BDC">
      <w:pPr>
        <w:spacing w:before="120" w:after="0" w:line="240" w:lineRule="auto"/>
        <w:jc w:val="both"/>
        <w:rPr>
          <w:rFonts w:cs="Arial"/>
        </w:rPr>
      </w:pPr>
    </w:p>
    <w:p w:rsidR="00290BDC" w:rsidRPr="00C0402E" w:rsidRDefault="00290BDC" w:rsidP="00290BDC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012CAF" w:rsidRPr="00290BDC" w:rsidRDefault="00290BDC" w:rsidP="00290BDC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sectPr w:rsidR="00012CAF" w:rsidRPr="00290BDC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C22" w:rsidRDefault="000C7C22" w:rsidP="00D06878">
      <w:pPr>
        <w:spacing w:after="0" w:line="240" w:lineRule="auto"/>
      </w:pPr>
      <w:r>
        <w:separator/>
      </w:r>
    </w:p>
  </w:endnote>
  <w:endnote w:type="continuationSeparator" w:id="0">
    <w:p w:rsidR="000C7C22" w:rsidRDefault="000C7C22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00"/>
    <w:family w:val="roman"/>
    <w:pitch w:val="default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:rsidTr="00A033B8">
      <w:tc>
        <w:tcPr>
          <w:tcW w:w="7656" w:type="dxa"/>
        </w:tcPr>
        <w:p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C22" w:rsidRDefault="000C7C22" w:rsidP="00D06878">
      <w:pPr>
        <w:spacing w:after="0" w:line="240" w:lineRule="auto"/>
      </w:pPr>
      <w:r>
        <w:separator/>
      </w:r>
    </w:p>
  </w:footnote>
  <w:footnote w:type="continuationSeparator" w:id="0">
    <w:p w:rsidR="000C7C22" w:rsidRDefault="000C7C22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80" w:rsidRDefault="00DF6680" w:rsidP="00DF6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6D3F0EAC" wp14:editId="2722BC5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6" name="Obraz 6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6680" w:rsidRDefault="00DF6680" w:rsidP="00DF6680">
    <w:pPr>
      <w:pStyle w:val="Nagwek"/>
    </w:pPr>
  </w:p>
  <w:p w:rsidR="00F77516" w:rsidRPr="00DF6680" w:rsidRDefault="00F77516" w:rsidP="00DF6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3pt;height:14.9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29A"/>
    <w:rsid w:val="00057FF6"/>
    <w:rsid w:val="00066551"/>
    <w:rsid w:val="00092BB6"/>
    <w:rsid w:val="000A4EF2"/>
    <w:rsid w:val="000C7C22"/>
    <w:rsid w:val="000D30BE"/>
    <w:rsid w:val="000D73C9"/>
    <w:rsid w:val="000E240B"/>
    <w:rsid w:val="00102085"/>
    <w:rsid w:val="00114BFF"/>
    <w:rsid w:val="00134DC9"/>
    <w:rsid w:val="00144878"/>
    <w:rsid w:val="00144A60"/>
    <w:rsid w:val="001561D6"/>
    <w:rsid w:val="001635B0"/>
    <w:rsid w:val="001E2E55"/>
    <w:rsid w:val="001F2D43"/>
    <w:rsid w:val="00200808"/>
    <w:rsid w:val="002018D8"/>
    <w:rsid w:val="00204210"/>
    <w:rsid w:val="00223505"/>
    <w:rsid w:val="0022796C"/>
    <w:rsid w:val="00231E86"/>
    <w:rsid w:val="00233716"/>
    <w:rsid w:val="00244411"/>
    <w:rsid w:val="00257592"/>
    <w:rsid w:val="00260564"/>
    <w:rsid w:val="00264EC2"/>
    <w:rsid w:val="00270697"/>
    <w:rsid w:val="00290BDC"/>
    <w:rsid w:val="002932DB"/>
    <w:rsid w:val="002A133C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4624E"/>
    <w:rsid w:val="00854D7C"/>
    <w:rsid w:val="00864A5B"/>
    <w:rsid w:val="0088128F"/>
    <w:rsid w:val="0088275B"/>
    <w:rsid w:val="00893B76"/>
    <w:rsid w:val="008963D5"/>
    <w:rsid w:val="008A6A5A"/>
    <w:rsid w:val="008B0D62"/>
    <w:rsid w:val="008C2272"/>
    <w:rsid w:val="008C67AD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50E7E"/>
    <w:rsid w:val="00A51A45"/>
    <w:rsid w:val="00A55469"/>
    <w:rsid w:val="00A80EEE"/>
    <w:rsid w:val="00A91EBF"/>
    <w:rsid w:val="00AB0C9F"/>
    <w:rsid w:val="00AB7565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274F9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207BD"/>
    <w:rsid w:val="00D3619F"/>
    <w:rsid w:val="00D63DC5"/>
    <w:rsid w:val="00D640F5"/>
    <w:rsid w:val="00D6496D"/>
    <w:rsid w:val="00D81970"/>
    <w:rsid w:val="00D94723"/>
    <w:rsid w:val="00DB40A8"/>
    <w:rsid w:val="00DC7526"/>
    <w:rsid w:val="00DF6680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04ECB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76D6-0BCD-044B-856C-AB6A283F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7</cp:revision>
  <dcterms:created xsi:type="dcterms:W3CDTF">2019-03-29T09:13:00Z</dcterms:created>
  <dcterms:modified xsi:type="dcterms:W3CDTF">2019-07-24T08:03:00Z</dcterms:modified>
</cp:coreProperties>
</file>