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C7" w:rsidRPr="00152BBA" w:rsidRDefault="004451C7" w:rsidP="00EC4286">
      <w:pPr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4451C7" w:rsidRPr="00152BBA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:</w:t>
            </w: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bookmarkStart w:id="1" w:name="_Hlk531699406"/>
            <w:r w:rsidR="003D7054"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bookmarkEnd w:id="1"/>
            <w:r w:rsidR="000464E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.24.</w:t>
            </w:r>
            <w:bookmarkStart w:id="2" w:name="_GoBack"/>
            <w:bookmarkEnd w:id="2"/>
            <w:r w:rsidR="003D7054"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2019</w:t>
            </w: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</w:t>
            </w:r>
            <w:r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 2 do SIWZ</w:t>
            </w:r>
          </w:p>
          <w:p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F01FB9" w:rsidRPr="00152BBA" w:rsidRDefault="00F01FB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cz. I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2108E8" w:rsidRPr="002108E8">
              <w:rPr>
                <w:rFonts w:asciiTheme="minorHAnsi" w:hAnsiTheme="minorHAnsi" w:cstheme="minorHAnsi"/>
                <w:sz w:val="20"/>
                <w:szCs w:val="20"/>
              </w:rPr>
              <w:t>usługę udostępnienia powierzchni reklamowych oraz publikacji w mediach elektronicznych</w:t>
            </w:r>
            <w:r w:rsidR="00F01FB9" w:rsidRPr="00F01F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Osoba odpowiedzialna za kontakty z 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Zamawiającym: .…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……………………..………………………………………………………………………..…………………………………………………………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 cena ofertowa została podana w oparciu o następujące obliczenia: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A02F11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A02F11" w:rsidRPr="00F01FB9" w:rsidRDefault="00A02F11" w:rsidP="00A02F1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Pr="00F01FB9" w:rsidRDefault="00F44563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:rsidR="00A02F11" w:rsidRPr="00F01FB9" w:rsidRDefault="00A02F11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:rsidR="00A02F11" w:rsidRPr="00F01FB9" w:rsidRDefault="00A02F11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24"/>
                    </w:rPr>
                  </w:pPr>
                  <w:r w:rsidRPr="00F01FB9"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</w:rPr>
                  </w:pPr>
                  <w:r w:rsidRPr="00F01FB9">
                    <w:rPr>
                      <w:rFonts w:cstheme="minorHAnsi"/>
                      <w:bCs/>
                      <w:sz w:val="18"/>
                    </w:rPr>
                    <w:t xml:space="preserve">Reklama </w:t>
                  </w:r>
                  <w:proofErr w:type="spellStart"/>
                  <w:r w:rsidRPr="00F01FB9">
                    <w:rPr>
                      <w:rFonts w:cstheme="minorHAnsi"/>
                      <w:bCs/>
                      <w:sz w:val="18"/>
                    </w:rPr>
                    <w:t>banerowa</w:t>
                  </w:r>
                  <w:proofErr w:type="spellEnd"/>
                  <w:r w:rsidRPr="00F01FB9">
                    <w:rPr>
                      <w:rFonts w:cstheme="minorHAnsi"/>
                      <w:bCs/>
                      <w:sz w:val="18"/>
                    </w:rPr>
                    <w:t xml:space="preserve"> w portalach o tematyce biznesowej o zasięgu ogólnopolskim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P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  <w:r w:rsidRPr="00F01FB9">
                    <w:rPr>
                      <w:rFonts w:cstheme="minorHAnsi"/>
                      <w:sz w:val="18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</w:tr>
            <w:tr w:rsidR="00561066" w:rsidRPr="00521768" w:rsidTr="00D81638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:rsidR="00561066" w:rsidRPr="00561066" w:rsidRDefault="00561066" w:rsidP="00561066">
                  <w:pPr>
                    <w:jc w:val="both"/>
                    <w:rPr>
                      <w:rFonts w:cstheme="minorHAnsi"/>
                      <w:b/>
                    </w:rPr>
                  </w:pPr>
                  <w:r w:rsidRPr="00561066">
                    <w:rPr>
                      <w:rFonts w:cstheme="minorHAnsi"/>
                      <w:b/>
                      <w:sz w:val="18"/>
                    </w:rPr>
                    <w:t>ŁĄCZNA CENA OFERTOWA BRUTTO</w:t>
                  </w:r>
                </w:p>
              </w:tc>
              <w:tc>
                <w:tcPr>
                  <w:tcW w:w="5811" w:type="dxa"/>
                  <w:gridSpan w:val="5"/>
                  <w:shd w:val="clear" w:color="auto" w:fill="auto"/>
                </w:tcPr>
                <w:p w:rsidR="00561066" w:rsidRPr="00F01FB9" w:rsidRDefault="00561066" w:rsidP="00F01FB9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F01FB9" w:rsidRPr="00152BBA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(wypełnić, jeżeli dotyczy)*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E82815" w:rsidRDefault="00E82815" w:rsidP="00E82815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E82815" w:rsidRPr="00C0402E" w:rsidRDefault="00E82815" w:rsidP="00E82815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E82815" w:rsidRPr="00290BDC" w:rsidRDefault="00E82815" w:rsidP="00E82815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4451C7" w:rsidRPr="00152BBA" w:rsidRDefault="004451C7" w:rsidP="00EC4286">
      <w:pPr>
        <w:rPr>
          <w:rFonts w:asciiTheme="minorHAnsi" w:hAnsiTheme="minorHAnsi" w:cstheme="minorHAnsi"/>
        </w:rPr>
      </w:pPr>
    </w:p>
    <w:sectPr w:rsidR="004451C7" w:rsidRPr="00152BBA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112" w:rsidRDefault="00807112" w:rsidP="00D06878">
      <w:pPr>
        <w:spacing w:after="0" w:line="240" w:lineRule="auto"/>
      </w:pPr>
      <w:r>
        <w:separator/>
      </w:r>
    </w:p>
  </w:endnote>
  <w:endnote w:type="continuationSeparator" w:id="0">
    <w:p w:rsidR="00807112" w:rsidRDefault="00807112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112" w:rsidRDefault="00807112" w:rsidP="00D06878">
      <w:pPr>
        <w:spacing w:after="0" w:line="240" w:lineRule="auto"/>
      </w:pPr>
      <w:r>
        <w:separator/>
      </w:r>
    </w:p>
  </w:footnote>
  <w:footnote w:type="continuationSeparator" w:id="0">
    <w:p w:rsidR="00807112" w:rsidRDefault="00807112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4451C7" w:rsidP="00301881"/>
  <w:p w:rsidR="004451C7" w:rsidRDefault="000C19BB" w:rsidP="00301881">
    <w:r>
      <w:rPr>
        <w:noProof/>
        <w:lang w:eastAsia="pl-PL"/>
      </w:rPr>
      <w:drawing>
        <wp:inline distT="0" distB="0" distL="0" distR="0">
          <wp:extent cx="6477000" cy="685800"/>
          <wp:effectExtent l="0" t="0" r="0" b="0"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464E1"/>
    <w:rsid w:val="00057FF6"/>
    <w:rsid w:val="00066551"/>
    <w:rsid w:val="00092BB6"/>
    <w:rsid w:val="000A4EF2"/>
    <w:rsid w:val="000C19BB"/>
    <w:rsid w:val="000D73C9"/>
    <w:rsid w:val="000E240B"/>
    <w:rsid w:val="00102085"/>
    <w:rsid w:val="001277C0"/>
    <w:rsid w:val="00134CF7"/>
    <w:rsid w:val="00134DC9"/>
    <w:rsid w:val="00144A60"/>
    <w:rsid w:val="00152BBA"/>
    <w:rsid w:val="001561D6"/>
    <w:rsid w:val="001716B9"/>
    <w:rsid w:val="001E2E55"/>
    <w:rsid w:val="001F2D43"/>
    <w:rsid w:val="002018D8"/>
    <w:rsid w:val="002108E8"/>
    <w:rsid w:val="00223505"/>
    <w:rsid w:val="0022796C"/>
    <w:rsid w:val="002358DB"/>
    <w:rsid w:val="00244411"/>
    <w:rsid w:val="00252316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D7054"/>
    <w:rsid w:val="00421337"/>
    <w:rsid w:val="0044068F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1066"/>
    <w:rsid w:val="00562E4C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35EF4"/>
    <w:rsid w:val="007464BD"/>
    <w:rsid w:val="00774269"/>
    <w:rsid w:val="0079017F"/>
    <w:rsid w:val="007B599E"/>
    <w:rsid w:val="007C68FA"/>
    <w:rsid w:val="007D0CF1"/>
    <w:rsid w:val="007F316B"/>
    <w:rsid w:val="007F31DB"/>
    <w:rsid w:val="00802506"/>
    <w:rsid w:val="00807112"/>
    <w:rsid w:val="0080711A"/>
    <w:rsid w:val="00832431"/>
    <w:rsid w:val="008521F6"/>
    <w:rsid w:val="00854D7C"/>
    <w:rsid w:val="0088128F"/>
    <w:rsid w:val="0088275B"/>
    <w:rsid w:val="00893B76"/>
    <w:rsid w:val="00894D3B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B7E52"/>
    <w:rsid w:val="009D115B"/>
    <w:rsid w:val="009E3C0B"/>
    <w:rsid w:val="009F6419"/>
    <w:rsid w:val="00A02F11"/>
    <w:rsid w:val="00A033B8"/>
    <w:rsid w:val="00A0345B"/>
    <w:rsid w:val="00A0479A"/>
    <w:rsid w:val="00A27D89"/>
    <w:rsid w:val="00A50E7E"/>
    <w:rsid w:val="00A51A45"/>
    <w:rsid w:val="00A55469"/>
    <w:rsid w:val="00AA60B7"/>
    <w:rsid w:val="00AB0C9F"/>
    <w:rsid w:val="00AB7565"/>
    <w:rsid w:val="00AE4807"/>
    <w:rsid w:val="00B004C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B7CCB"/>
    <w:rsid w:val="00CD15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7526"/>
    <w:rsid w:val="00E2392D"/>
    <w:rsid w:val="00E537AF"/>
    <w:rsid w:val="00E60099"/>
    <w:rsid w:val="00E64A23"/>
    <w:rsid w:val="00E82815"/>
    <w:rsid w:val="00E96723"/>
    <w:rsid w:val="00EA0B4A"/>
    <w:rsid w:val="00EB0508"/>
    <w:rsid w:val="00EC11FC"/>
    <w:rsid w:val="00EC4286"/>
    <w:rsid w:val="00ED453F"/>
    <w:rsid w:val="00EE0AD9"/>
    <w:rsid w:val="00F01FB9"/>
    <w:rsid w:val="00F2065A"/>
    <w:rsid w:val="00F31AEA"/>
    <w:rsid w:val="00F34DE7"/>
    <w:rsid w:val="00F44563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5487EF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12</cp:revision>
  <cp:lastPrinted>2019-01-25T10:49:00Z</cp:lastPrinted>
  <dcterms:created xsi:type="dcterms:W3CDTF">2019-03-18T07:50:00Z</dcterms:created>
  <dcterms:modified xsi:type="dcterms:W3CDTF">2019-07-24T08:01:00Z</dcterms:modified>
</cp:coreProperties>
</file>